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25" w:type="dxa"/>
        <w:tblInd w:w="6298" w:type="dxa"/>
        <w:tblLayout w:type="fixed"/>
        <w:tblLook w:val="0000" w:firstRow="0" w:lastRow="0" w:firstColumn="0" w:lastColumn="0" w:noHBand="0" w:noVBand="0"/>
      </w:tblPr>
      <w:tblGrid>
        <w:gridCol w:w="3425"/>
      </w:tblGrid>
      <w:tr w:rsidR="00C443B3" w14:paraId="3BE5F99D" w14:textId="77777777" w:rsidTr="00C443B3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A1F4" w14:textId="7B12D5E5" w:rsidR="00C443B3" w:rsidRDefault="00785B25" w:rsidP="00785B25">
            <w:pPr>
              <w:ind w:right="-54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Jelentkezési lap</w:t>
            </w:r>
          </w:p>
        </w:tc>
      </w:tr>
    </w:tbl>
    <w:p w14:paraId="00A5CC23" w14:textId="77777777" w:rsidR="00C443B3" w:rsidRDefault="00C443B3" w:rsidP="00C443B3">
      <w:pPr>
        <w:ind w:right="-54"/>
        <w:jc w:val="center"/>
        <w:rPr>
          <w:rFonts w:ascii="Times New Roman" w:hAnsi="Times New Roman" w:cs="Times New Roman"/>
          <w:sz w:val="22"/>
          <w:szCs w:val="22"/>
        </w:rPr>
      </w:pPr>
    </w:p>
    <w:p w14:paraId="739514DB" w14:textId="5A28E4A4" w:rsidR="001E77FB" w:rsidRDefault="001E77FB" w:rsidP="001E77FB">
      <w:pPr>
        <w:ind w:right="-5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>SZABADKA VÁROS TERÜLETÉN</w:t>
      </w:r>
      <w:r w:rsidRPr="001E77FB">
        <w:t xml:space="preserve"> </w:t>
      </w:r>
      <w:r w:rsidRPr="00785B25">
        <w:rPr>
          <w:rFonts w:ascii="Times New Roman" w:hAnsi="Times New Roman" w:cs="Times New Roman"/>
          <w:b/>
          <w:bCs/>
          <w:sz w:val="22"/>
          <w:szCs w:val="22"/>
        </w:rPr>
        <w:t>AZ ÁLLATOK VÉDELMÉNEK ÉS JÓLÉTÉNEK JAVÍTÁSÁ</w:t>
      </w: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RA </w:t>
      </w:r>
      <w:r w:rsidRPr="001E77FB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PÉNZESZKÖZÖKET JÓVÁHAGYÓ  </w:t>
      </w: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>BIZOTTSÁGA</w:t>
      </w:r>
      <w:r w:rsidRPr="00785B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360BA3C" w14:textId="54CE1222" w:rsidR="00C443B3" w:rsidRDefault="00C443B3" w:rsidP="00C443B3">
      <w:pPr>
        <w:ind w:right="-54"/>
        <w:jc w:val="center"/>
        <w:rPr>
          <w:rFonts w:ascii="Times New Roman" w:hAnsi="Times New Roman" w:cs="Times New Roman"/>
          <w:sz w:val="22"/>
          <w:szCs w:val="22"/>
        </w:rPr>
      </w:pPr>
    </w:p>
    <w:p w14:paraId="30D5388F" w14:textId="77777777" w:rsidR="00C443B3" w:rsidRDefault="00C443B3" w:rsidP="00C443B3">
      <w:pPr>
        <w:ind w:right="-54"/>
        <w:jc w:val="center"/>
        <w:rPr>
          <w:rFonts w:ascii="Times New Roman" w:hAnsi="Times New Roman" w:cs="Times New Roman"/>
          <w:sz w:val="22"/>
          <w:szCs w:val="22"/>
        </w:rPr>
      </w:pPr>
    </w:p>
    <w:p w14:paraId="7EE79897" w14:textId="51985047" w:rsidR="00C443B3" w:rsidRPr="00025056" w:rsidRDefault="00025056" w:rsidP="00C443B3">
      <w:pPr>
        <w:ind w:right="-54"/>
        <w:jc w:val="center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>Szabadka</w:t>
      </w:r>
    </w:p>
    <w:p w14:paraId="15D5E679" w14:textId="067AB907" w:rsidR="00C443B3" w:rsidRDefault="00025056" w:rsidP="00C443B3">
      <w:pPr>
        <w:ind w:right="-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>Szabadság tér</w:t>
      </w:r>
      <w:r w:rsidR="00C443B3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</w:p>
    <w:p w14:paraId="49F76F1F" w14:textId="77777777" w:rsidR="00C443B3" w:rsidRDefault="00C443B3" w:rsidP="00C443B3">
      <w:pPr>
        <w:ind w:right="-5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7830"/>
      </w:tblGrid>
      <w:tr w:rsidR="00C443B3" w14:paraId="38AEC467" w14:textId="77777777" w:rsidTr="00555602"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D6D2" w14:textId="566ED13D" w:rsidR="00C443B3" w:rsidRPr="00B10DC5" w:rsidRDefault="00B10DC5" w:rsidP="00555602">
            <w:pPr>
              <w:ind w:right="-5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>JELENTKEZÉS</w:t>
            </w:r>
          </w:p>
          <w:p w14:paraId="1B3418F9" w14:textId="225828DA" w:rsidR="00C443B3" w:rsidRDefault="00B10DC5" w:rsidP="00555602">
            <w:pPr>
              <w:tabs>
                <w:tab w:val="center" w:pos="4890"/>
              </w:tabs>
              <w:ind w:right="-5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Egyesületeknek </w:t>
            </w:r>
            <w:r w:rsidRPr="00B10D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az állatok védelmének és jólétének javítását célzó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közérdekű </w:t>
            </w:r>
            <w:r w:rsidRPr="00B10D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projektek finanszírozására vagy társfinanszírozására Szabadka Város területén </w:t>
            </w:r>
          </w:p>
        </w:tc>
      </w:tr>
    </w:tbl>
    <w:p w14:paraId="23B162E2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957747" w14:textId="77777777" w:rsidR="00C443B3" w:rsidRDefault="00C443B3" w:rsidP="00C443B3">
      <w:pPr>
        <w:ind w:right="-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316062F" w14:textId="076F81F7" w:rsidR="00C443B3" w:rsidRPr="00617A2C" w:rsidRDefault="00C443B3" w:rsidP="00C443B3">
      <w:pPr>
        <w:ind w:right="-54"/>
        <w:jc w:val="center"/>
        <w:rPr>
          <w:rFonts w:ascii="Times New Roman" w:hAnsi="Times New Roman" w:cs="Times New Roman"/>
          <w:bCs/>
          <w:sz w:val="22"/>
          <w:szCs w:val="22"/>
          <w:lang w:val="hu-HU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 w:rsidR="00617A2C">
        <w:rPr>
          <w:rFonts w:ascii="Times New Roman" w:hAnsi="Times New Roman" w:cs="Times New Roman"/>
          <w:b/>
          <w:bCs/>
          <w:sz w:val="22"/>
          <w:szCs w:val="22"/>
          <w:lang w:val="hu-HU"/>
        </w:rPr>
        <w:t>ÁLTALÁNOS ADATOK</w:t>
      </w:r>
    </w:p>
    <w:p w14:paraId="7EF7F683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2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2278"/>
        <w:gridCol w:w="512"/>
        <w:gridCol w:w="2188"/>
        <w:gridCol w:w="2525"/>
      </w:tblGrid>
      <w:tr w:rsidR="00C443B3" w14:paraId="18E97B0B" w14:textId="77777777" w:rsidTr="00555602">
        <w:trPr>
          <w:trHeight w:val="309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9B8FDB3" w14:textId="6ED18B23" w:rsidR="00C443B3" w:rsidRPr="00617A2C" w:rsidRDefault="00C443B3" w:rsidP="00555602">
            <w:pPr>
              <w:ind w:right="-54"/>
              <w:jc w:val="center"/>
              <w:rPr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 w:rsidR="00617A2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>A Kérelmező adatai</w:t>
            </w:r>
          </w:p>
        </w:tc>
      </w:tr>
      <w:tr w:rsidR="00C443B3" w14:paraId="490A0952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2259E" w14:textId="5CC09587" w:rsidR="00C443B3" w:rsidRDefault="008C6EDB" w:rsidP="00555602">
            <w:pPr>
              <w:ind w:right="-54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A kérelmező megnevezése </w:t>
            </w:r>
          </w:p>
        </w:tc>
      </w:tr>
      <w:tr w:rsidR="00C443B3" w14:paraId="2826CCD7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47059" w14:textId="77777777" w:rsidR="00C443B3" w:rsidRDefault="00C443B3" w:rsidP="00555602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09B853A2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D2B05" w14:textId="6F445DA0" w:rsidR="00C443B3" w:rsidRDefault="008C6EDB" w:rsidP="00555602">
            <w:pPr>
              <w:ind w:right="-54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A kérelmező székhelye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lakott terület, utca, házszám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443B3" w14:paraId="19ACD94B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D2838" w14:textId="77777777" w:rsidR="00C443B3" w:rsidRDefault="00C443B3" w:rsidP="00555602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2D0714A3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8C9EC" w14:textId="16C171B5" w:rsidR="00C443B3" w:rsidRPr="00F82999" w:rsidRDefault="00F82999" w:rsidP="00555602">
            <w:pPr>
              <w:ind w:right="-54"/>
              <w:rPr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>Telefonszám</w:t>
            </w:r>
          </w:p>
        </w:tc>
      </w:tr>
      <w:tr w:rsidR="00C443B3" w14:paraId="004E2B93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F8A02" w14:textId="77777777" w:rsidR="00C443B3" w:rsidRDefault="00C443B3" w:rsidP="00555602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239B800A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A4665" w14:textId="4AAFC1B6" w:rsidR="00C443B3" w:rsidRPr="00A74F15" w:rsidRDefault="00555602" w:rsidP="00555602">
            <w:pPr>
              <w:ind w:right="-54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-mail </w:t>
            </w:r>
            <w:r w:rsidR="00A74F15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cím</w:t>
            </w:r>
          </w:p>
        </w:tc>
      </w:tr>
      <w:tr w:rsidR="00C443B3" w14:paraId="4F123772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BBE5A" w14:textId="77777777" w:rsidR="00C443B3" w:rsidRDefault="00C443B3" w:rsidP="00555602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76A0998F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E576" w14:textId="247AFBB2" w:rsidR="00C443B3" w:rsidRPr="00A74F15" w:rsidRDefault="00A74F15" w:rsidP="00555602">
            <w:pPr>
              <w:ind w:right="-54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Honlap</w:t>
            </w:r>
          </w:p>
        </w:tc>
      </w:tr>
      <w:tr w:rsidR="00C443B3" w14:paraId="6E2C89F7" w14:textId="77777777" w:rsidTr="00555602">
        <w:trPr>
          <w:cantSplit/>
          <w:trHeight w:val="18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FFDE9" w14:textId="77777777" w:rsidR="00C443B3" w:rsidRDefault="00C443B3" w:rsidP="00555602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00213F10" w14:textId="77777777" w:rsidTr="00555602">
        <w:trPr>
          <w:cantSplit/>
          <w:trHeight w:val="259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5BD05" w14:textId="62C0240F" w:rsidR="00C443B3" w:rsidRDefault="00A74F15" w:rsidP="00555602">
            <w:pPr>
              <w:ind w:right="-54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A kérelmező folyószámlaszáma és a bank neve </w:t>
            </w:r>
          </w:p>
        </w:tc>
      </w:tr>
      <w:tr w:rsidR="00C443B3" w14:paraId="544C1007" w14:textId="77777777" w:rsidTr="00555602">
        <w:trPr>
          <w:cantSplit/>
          <w:trHeight w:val="339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CFEEA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443B3" w14:paraId="655C0787" w14:textId="77777777" w:rsidTr="00555602">
        <w:trPr>
          <w:cantSplit/>
        </w:trPr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50FCD85" w14:textId="04156ED2" w:rsidR="00C443B3" w:rsidRPr="00A74F15" w:rsidRDefault="00A74F15" w:rsidP="00555602">
            <w:pPr>
              <w:ind w:right="-54"/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>Törzsszám</w:t>
            </w: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C1F5D" w14:textId="6D7B921C" w:rsidR="00C443B3" w:rsidRPr="00A74F15" w:rsidRDefault="00A74F15" w:rsidP="00555602">
            <w:pPr>
              <w:ind w:right="-54"/>
              <w:rPr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>Adóazonosító szám</w:t>
            </w:r>
          </w:p>
        </w:tc>
      </w:tr>
      <w:tr w:rsidR="00C443B3" w14:paraId="42712CF0" w14:textId="77777777" w:rsidTr="00555602">
        <w:trPr>
          <w:cantSplit/>
          <w:trHeight w:val="282"/>
        </w:trPr>
        <w:tc>
          <w:tcPr>
            <w:tcW w:w="1020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6C4B6" w14:textId="77777777" w:rsidR="00A74F15" w:rsidRDefault="00A74F15" w:rsidP="00A74F15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Felelős személy/ felhatalmazott személy neve és beosztása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családi és utónév, lakcím, telefonszám,mobilszám, </w:t>
            </w:r>
          </w:p>
          <w:p w14:paraId="211875F0" w14:textId="1020A0DE" w:rsidR="00C443B3" w:rsidRDefault="00C443B3" w:rsidP="00A74F15">
            <w:pPr>
              <w:ind w:right="-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-mail</w:t>
            </w:r>
            <w:r w:rsidR="00A74F15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cím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443B3" w14:paraId="466F5F7E" w14:textId="77777777" w:rsidTr="00555602">
        <w:trPr>
          <w:cantSplit/>
          <w:trHeight w:val="858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5C83C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443B3" w14:paraId="2CB70AA3" w14:textId="77777777" w:rsidTr="00555602"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F395E" w14:textId="33914C8D" w:rsidR="00C443B3" w:rsidRPr="0030464B" w:rsidRDefault="002334D0" w:rsidP="00555602">
            <w:pPr>
              <w:tabs>
                <w:tab w:val="left" w:pos="7875"/>
              </w:tabs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</w:t>
            </w:r>
            <w:r w:rsidRPr="002334D0">
              <w:rPr>
                <w:rFonts w:ascii="Times New Roman" w:hAnsi="Times New Roman" w:cs="Times New Roman"/>
                <w:sz w:val="22"/>
                <w:szCs w:val="22"/>
              </w:rPr>
              <w:t>z állatok védelmének és jólétének javítását célzó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legjelentősebb megvalósított programok/projektek</w:t>
            </w:r>
            <w:r w:rsidRPr="002334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38A7C3" w14:textId="70172B88" w:rsidR="00C443B3" w:rsidRDefault="00C443B3" w:rsidP="00555602">
            <w:pPr>
              <w:tabs>
                <w:tab w:val="left" w:pos="7875"/>
              </w:tabs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334D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felsorolni legtöbb négy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2334D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ot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</w:t>
            </w:r>
            <w:r w:rsidR="002334D0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288AACD" w14:textId="77777777" w:rsidR="00C443B3" w:rsidRDefault="00C443B3" w:rsidP="00555602">
            <w:pPr>
              <w:tabs>
                <w:tab w:val="left" w:pos="7875"/>
              </w:tabs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00D2E78" w14:textId="77777777" w:rsidR="00C443B3" w:rsidRDefault="00C443B3" w:rsidP="00555602">
            <w:pPr>
              <w:tabs>
                <w:tab w:val="left" w:pos="7875"/>
              </w:tabs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BCB40B" w14:textId="77777777" w:rsidR="00C443B3" w:rsidRDefault="00C443B3" w:rsidP="00555602">
            <w:pPr>
              <w:tabs>
                <w:tab w:val="left" w:pos="7875"/>
              </w:tabs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3ECFB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43B3" w14:paraId="33901785" w14:textId="77777777" w:rsidTr="00555602">
        <w:trPr>
          <w:trHeight w:val="318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1FE490" w14:textId="0E028779" w:rsidR="00C443B3" w:rsidRPr="000773DF" w:rsidRDefault="00C443B3" w:rsidP="00555602">
            <w:pPr>
              <w:ind w:right="-54"/>
              <w:jc w:val="center"/>
              <w:rPr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="000773D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</w:t>
            </w:r>
            <w:r w:rsidR="000773D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 adatai</w:t>
            </w:r>
          </w:p>
        </w:tc>
      </w:tr>
      <w:tr w:rsidR="00C443B3" w14:paraId="5686ECB5" w14:textId="77777777" w:rsidTr="00555602">
        <w:trPr>
          <w:cantSplit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30D6D" w14:textId="1AD2425B" w:rsidR="00C443B3" w:rsidRDefault="00733133" w:rsidP="00555602">
            <w:pPr>
              <w:tabs>
                <w:tab w:val="left" w:pos="7875"/>
              </w:tabs>
              <w:ind w:right="-5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címe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443B3" w14:paraId="08995095" w14:textId="77777777" w:rsidTr="00555602">
        <w:trPr>
          <w:cantSplit/>
          <w:trHeight w:val="825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BAFE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443B3" w14:paraId="15D84A5D" w14:textId="77777777" w:rsidTr="00555602">
        <w:trPr>
          <w:cantSplit/>
          <w:trHeight w:val="266"/>
        </w:trPr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B52158" w14:textId="34453EE4" w:rsidR="00C443B3" w:rsidRDefault="00733133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vezetője</w:t>
            </w:r>
            <w:r w:rsidR="00C443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családi és utónév, lakcím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D162B" w14:textId="49095CCD" w:rsidR="00C443B3" w:rsidRDefault="001A3222" w:rsidP="00555602">
            <w:pPr>
              <w:ind w:right="-54"/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Elérhetőség</w:t>
            </w:r>
            <w:r w:rsidR="00C443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és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-mail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cím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443B3" w14:paraId="775C230D" w14:textId="77777777" w:rsidTr="00555602">
        <w:trPr>
          <w:cantSplit/>
          <w:trHeight w:val="690"/>
        </w:trPr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983FD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394F35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A09D56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0DA76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9C233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EBF67F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7FD8BBE7" w14:textId="77777777" w:rsidTr="00555602">
        <w:trPr>
          <w:cantSplit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99D6A" w14:textId="6824B513" w:rsidR="00C443B3" w:rsidRDefault="0042262D" w:rsidP="00555602">
            <w:pPr>
              <w:ind w:right="-54"/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  <w:r w:rsidR="00FD13D7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rövid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leírása</w:t>
            </w:r>
            <w:r w:rsidR="00C443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443B3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bCs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bCs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 részletes leírását mellékletként kell benyújtani</w:t>
            </w:r>
            <w:r w:rsidR="00C443B3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C443B3" w14:paraId="242A3B04" w14:textId="77777777" w:rsidTr="00555602">
        <w:trPr>
          <w:cantSplit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D894D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791687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6224CA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03E9DE43" w14:textId="77777777" w:rsidTr="00555602">
        <w:trPr>
          <w:cantSplit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6D5EF" w14:textId="6351E7AB" w:rsidR="00C443B3" w:rsidRDefault="00BB6C2B" w:rsidP="00555602">
            <w:pPr>
              <w:ind w:right="-54"/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megtartásának/megvalósításának helyszíne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443B3" w14:paraId="3742841F" w14:textId="77777777" w:rsidTr="00555602">
        <w:trPr>
          <w:cantSplit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058CE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5BA49B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C68755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443B3" w14:paraId="042CFB89" w14:textId="77777777" w:rsidTr="00555602">
        <w:trPr>
          <w:cantSplit/>
          <w:trHeight w:val="31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3749A" w14:textId="5F94BEBF" w:rsidR="00C443B3" w:rsidRDefault="008912F2" w:rsidP="00555602">
            <w:pPr>
              <w:ind w:right="-54"/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megvalósításának időszaka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43B3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bCs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bCs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 kezdetének és lezárásának időpontja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443B3" w14:paraId="704DD633" w14:textId="77777777" w:rsidTr="00555602">
        <w:trPr>
          <w:cantSplit/>
          <w:trHeight w:val="716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A641A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F0F2A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15904D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51072713" w14:textId="77777777" w:rsidTr="00555602">
        <w:trPr>
          <w:cantSplit/>
          <w:trHeight w:val="312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68DF" w14:textId="3DD079F1" w:rsidR="00C443B3" w:rsidRPr="00937053" w:rsidRDefault="00937053" w:rsidP="00555602">
            <w:pPr>
              <w:ind w:right="-54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célközönsége</w:t>
            </w:r>
          </w:p>
        </w:tc>
      </w:tr>
      <w:tr w:rsidR="00C443B3" w14:paraId="28B44607" w14:textId="77777777" w:rsidTr="00555602">
        <w:trPr>
          <w:cantSplit/>
          <w:trHeight w:val="550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2EBAE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C83BA4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A4DCB8" w14:textId="77777777" w:rsidR="00C443B3" w:rsidRDefault="00C443B3" w:rsidP="00555602">
            <w:pPr>
              <w:ind w:right="-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443B3" w14:paraId="43FB6280" w14:textId="77777777" w:rsidTr="00555602">
        <w:trPr>
          <w:trHeight w:val="435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6EF4373" w14:textId="096D68A0" w:rsidR="00C443B3" w:rsidRPr="00CF6AB3" w:rsidRDefault="00C443B3" w:rsidP="00555602">
            <w:pPr>
              <w:ind w:right="-54"/>
              <w:jc w:val="center"/>
              <w:rPr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="00CF6A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</w:t>
            </w:r>
            <w:r w:rsidR="00CF6A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 költségvetési javaslata</w:t>
            </w:r>
          </w:p>
        </w:tc>
      </w:tr>
      <w:tr w:rsidR="00C443B3" w14:paraId="47ED7F50" w14:textId="77777777" w:rsidTr="00555602">
        <w:trPr>
          <w:trHeight w:val="528"/>
        </w:trPr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EAC88" w14:textId="16436DC9" w:rsidR="00C443B3" w:rsidRDefault="001D466E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teljes megvalósításához szükséges eszközök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DA3B0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05C5AEE7" w14:textId="77777777" w:rsidTr="00555602">
        <w:trPr>
          <w:trHeight w:val="536"/>
        </w:trPr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39FADF" w14:textId="5342D976" w:rsidR="00C443B3" w:rsidRPr="0082082A" w:rsidRDefault="0082082A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Várostól kérelmezett eszközök 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megvalósításához  </w:t>
            </w:r>
          </w:p>
        </w:tc>
        <w:tc>
          <w:tcPr>
            <w:tcW w:w="5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A42E9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120DA9DA" w14:textId="77777777" w:rsidTr="00555602">
        <w:trPr>
          <w:trHeight w:val="516"/>
        </w:trPr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D3879F" w14:textId="40F426C1" w:rsidR="00C443B3" w:rsidRPr="00BD19F6" w:rsidRDefault="00BD19F6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Saját eszközök a 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megvaósításához</w:t>
            </w:r>
          </w:p>
        </w:tc>
        <w:tc>
          <w:tcPr>
            <w:tcW w:w="5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69EFA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0E820144" w14:textId="77777777" w:rsidTr="00555602">
        <w:trPr>
          <w:trHeight w:val="345"/>
        </w:trPr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9B92F" w14:textId="05D4E1B5" w:rsidR="00C443B3" w:rsidRPr="00427FEA" w:rsidRDefault="00427FEA" w:rsidP="00555602">
            <w:pPr>
              <w:ind w:right="-54"/>
              <w:jc w:val="center"/>
              <w:rPr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A </w:t>
            </w:r>
            <w:r w:rsidR="0055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u-HU"/>
              </w:rPr>
              <w:t xml:space="preserve"> költség-struktúrája </w:t>
            </w:r>
          </w:p>
        </w:tc>
      </w:tr>
      <w:tr w:rsidR="00C443B3" w14:paraId="5278AE4A" w14:textId="77777777" w:rsidTr="00555602">
        <w:trPr>
          <w:trHeight w:val="4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77423B" w14:textId="22C5101A" w:rsidR="00C443B3" w:rsidRPr="00175793" w:rsidRDefault="00175793" w:rsidP="00555602">
            <w:pPr>
              <w:ind w:right="-54"/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>Költségek típusa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349192" w14:textId="6D4166E3" w:rsidR="00C443B3" w:rsidRDefault="00175793" w:rsidP="00555602">
            <w:pPr>
              <w:ind w:right="-5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A teljes </w:t>
            </w:r>
            <w:r w:rsidR="00F43198"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igényelt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összeg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C17A76" w14:textId="2EF32E70" w:rsidR="00C443B3" w:rsidRDefault="00F43198" w:rsidP="00555602">
            <w:pPr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A Város költségvetéséből igényelt összeg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3D469" w14:textId="21BFB6AD" w:rsidR="00C443B3" w:rsidRPr="00F43198" w:rsidRDefault="00F43198" w:rsidP="00555602">
            <w:pPr>
              <w:ind w:right="-54"/>
              <w:jc w:val="center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Saját eszközök összege</w:t>
            </w:r>
          </w:p>
        </w:tc>
      </w:tr>
      <w:tr w:rsidR="00C443B3" w14:paraId="7B6EE977" w14:textId="77777777" w:rsidTr="00555602">
        <w:trPr>
          <w:trHeight w:val="38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C32751" w14:textId="62ED1EDD" w:rsidR="00C443B3" w:rsidRDefault="00F43198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Szerződéses szolgáltatások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BC857D9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ED867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0C693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1916D2A9" w14:textId="77777777" w:rsidTr="00555602">
        <w:trPr>
          <w:trHeight w:val="38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FF61EE" w14:textId="31B57BC9" w:rsidR="00C443B3" w:rsidRPr="00F43198" w:rsidRDefault="00F43198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Szállítási költségek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85CD04A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AF5EC8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E576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22D1D56B" w14:textId="77777777" w:rsidTr="00555602">
        <w:trPr>
          <w:trHeight w:val="38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C5B5D" w14:textId="78353BBC" w:rsidR="00C443B3" w:rsidRDefault="00F43198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Kutyatáp költségei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869BA94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797A7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E457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5D7F0C1E" w14:textId="77777777" w:rsidTr="00555602">
        <w:trPr>
          <w:trHeight w:val="38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52E5A" w14:textId="0A844DE7" w:rsidR="00C443B3" w:rsidRDefault="00F43198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Etető és itatóedények költségei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70033A5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A31F0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A745E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5FB3D133" w14:textId="77777777" w:rsidTr="00555602">
        <w:trPr>
          <w:trHeight w:val="38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00D029" w14:textId="62AC0896" w:rsidR="00C443B3" w:rsidRDefault="00F43198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Ideiglenes házikók költségei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03E9900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06240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61582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0BB0A8C7" w14:textId="77777777" w:rsidTr="00555602">
        <w:trPr>
          <w:trHeight w:val="38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6D7B7B" w14:textId="0AB3D994" w:rsidR="00C443B3" w:rsidRPr="00F43198" w:rsidRDefault="00F43198" w:rsidP="00555602">
            <w:pPr>
              <w:ind w:right="-54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Állatorvosi költségek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326CB04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472E2D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32008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3EFBD203" w14:textId="77777777" w:rsidTr="00555602">
        <w:trPr>
          <w:trHeight w:val="38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FE7D26" w14:textId="108C7B73" w:rsidR="00C443B3" w:rsidRDefault="00705336" w:rsidP="00705336">
            <w:p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Egyéb költségek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5336">
              <w:rPr>
                <w:rFonts w:ascii="Times New Roman" w:hAnsi="Times New Roman" w:cs="Times New Roman"/>
                <w:sz w:val="22"/>
                <w:szCs w:val="22"/>
              </w:rPr>
              <w:t>a költségeket és az összegeket a táblázatban felsorolt ​​típusú költségek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kel azonos módon</w:t>
            </w:r>
            <w:r w:rsidRPr="00705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5776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felsorolni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egyenként)</w:t>
            </w:r>
            <w:r w:rsidRPr="00705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E13FD42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7C0BD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04ED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B3" w14:paraId="0432B2F9" w14:textId="77777777" w:rsidTr="00555602">
        <w:trPr>
          <w:trHeight w:val="4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DB495BB" w14:textId="57581BD3" w:rsidR="00C443B3" w:rsidRDefault="00705336" w:rsidP="00555602">
            <w:pPr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Összesen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3E0FC33" w14:textId="77777777" w:rsidR="00C443B3" w:rsidRDefault="00C443B3" w:rsidP="00C443B3">
            <w:pPr>
              <w:pStyle w:val="Heading1"/>
              <w:numPr>
                <w:ilvl w:val="0"/>
                <w:numId w:val="1"/>
              </w:numPr>
              <w:snapToGrid w:val="0"/>
              <w:ind w:right="-54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938257E" w14:textId="77777777" w:rsidR="00C443B3" w:rsidRDefault="00C443B3" w:rsidP="00C443B3">
            <w:pPr>
              <w:pStyle w:val="Heading1"/>
              <w:numPr>
                <w:ilvl w:val="0"/>
                <w:numId w:val="1"/>
              </w:num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A031B15" w14:textId="77777777" w:rsidR="00C443B3" w:rsidRDefault="00C443B3" w:rsidP="00555602">
            <w:pPr>
              <w:snapToGrid w:val="0"/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08B2BB" w14:textId="77777777" w:rsidR="00C443B3" w:rsidRDefault="00C443B3" w:rsidP="00C443B3">
      <w:pPr>
        <w:ind w:right="-54"/>
        <w:rPr>
          <w:rFonts w:ascii="Times New Roman" w:hAnsi="Times New Roman" w:cs="Times New Roman"/>
          <w:bCs/>
          <w:sz w:val="22"/>
          <w:szCs w:val="22"/>
        </w:rPr>
      </w:pPr>
    </w:p>
    <w:p w14:paraId="70BD7337" w14:textId="34EC3815" w:rsidR="00C443B3" w:rsidRPr="00705336" w:rsidRDefault="00C443B3" w:rsidP="00C443B3">
      <w:pPr>
        <w:ind w:right="-54"/>
        <w:jc w:val="center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II. </w:t>
      </w:r>
      <w:r w:rsidR="00705336">
        <w:rPr>
          <w:rFonts w:ascii="Times New Roman" w:hAnsi="Times New Roman" w:cs="Times New Roman"/>
          <w:b/>
          <w:bCs/>
          <w:sz w:val="22"/>
          <w:szCs w:val="22"/>
          <w:lang w:val="hu-HU"/>
        </w:rPr>
        <w:t>MELLÉKLETEK</w:t>
      </w:r>
    </w:p>
    <w:p w14:paraId="2EFA0988" w14:textId="77777777" w:rsidR="00C443B3" w:rsidRDefault="00C443B3" w:rsidP="00C443B3">
      <w:pPr>
        <w:ind w:right="-54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10"/>
      </w:tblGrid>
      <w:tr w:rsidR="00C443B3" w14:paraId="12FE2F4F" w14:textId="77777777" w:rsidTr="0055560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6652" w14:textId="0E21292C" w:rsidR="00C443B3" w:rsidRDefault="00C443B3" w:rsidP="00555602">
            <w:pPr>
              <w:ind w:right="-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05336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bekeretezni, illetve beírni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443B3" w14:paraId="595F4575" w14:textId="77777777" w:rsidTr="0055560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A32B" w14:textId="41C7BE68" w:rsidR="00C443B3" w:rsidRPr="0030464B" w:rsidRDefault="006B42E0" w:rsidP="00C443B3">
            <w:pPr>
              <w:numPr>
                <w:ilvl w:val="0"/>
                <w:numId w:val="2"/>
              </w:numPr>
              <w:ind w:right="-5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A jelentkező alapadatainak áttekintése 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rövid visszatekintés-összefoglaló, a tevékenység ismertetése, eddigi projektek, egyéb) amelyet a kérelmező készít el </w:t>
            </w:r>
          </w:p>
          <w:p w14:paraId="3BA58EAD" w14:textId="4F3D7BCF" w:rsidR="00C443B3" w:rsidRDefault="006B42E0" w:rsidP="00C443B3">
            <w:pPr>
              <w:numPr>
                <w:ilvl w:val="0"/>
                <w:numId w:val="2"/>
              </w:numPr>
              <w:ind w:right="-54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>A</w:t>
            </w:r>
            <w:r w:rsidR="00C443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55602">
              <w:rPr>
                <w:rFonts w:ascii="Times New Roman" w:hAnsi="Times New Roman" w:cs="Times New Roman"/>
                <w:bCs/>
                <w:sz w:val="22"/>
                <w:szCs w:val="22"/>
              </w:rPr>
              <w:t>program</w:t>
            </w:r>
            <w:r w:rsidR="00C443B3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555602">
              <w:rPr>
                <w:rFonts w:ascii="Times New Roman" w:hAnsi="Times New Roman" w:cs="Times New Roman"/>
                <w:bCs/>
                <w:sz w:val="22"/>
                <w:szCs w:val="22"/>
              </w:rPr>
              <w:t>projekt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hu-HU"/>
              </w:rPr>
              <w:t xml:space="preserve"> részletes leírása</w:t>
            </w:r>
          </w:p>
        </w:tc>
      </w:tr>
      <w:tr w:rsidR="00C443B3" w14:paraId="45FA5216" w14:textId="77777777" w:rsidTr="0055560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85B4" w14:textId="37C0DE3F" w:rsidR="00C443B3" w:rsidRDefault="00C11F4E" w:rsidP="00C443B3">
            <w:pPr>
              <w:numPr>
                <w:ilvl w:val="0"/>
                <w:numId w:val="2"/>
              </w:num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Egyéb bizonyítékok</w:t>
            </w:r>
            <w:r w:rsidR="00C443B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C1A6C2E" w14:textId="77777777" w:rsidR="00C443B3" w:rsidRDefault="00C443B3" w:rsidP="00C443B3">
            <w:pPr>
              <w:numPr>
                <w:ilvl w:val="1"/>
                <w:numId w:val="3"/>
              </w:num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14:paraId="5CB4FE25" w14:textId="77777777" w:rsidR="00C443B3" w:rsidRDefault="00C443B3" w:rsidP="00C443B3">
            <w:pPr>
              <w:numPr>
                <w:ilvl w:val="1"/>
                <w:numId w:val="3"/>
              </w:num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14:paraId="2686BEB0" w14:textId="77777777" w:rsidR="00C443B3" w:rsidRDefault="00C443B3" w:rsidP="00C443B3">
            <w:pPr>
              <w:numPr>
                <w:ilvl w:val="1"/>
                <w:numId w:val="3"/>
              </w:num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14:paraId="1A4E3956" w14:textId="77777777" w:rsidR="00C443B3" w:rsidRPr="00671955" w:rsidRDefault="00C443B3" w:rsidP="00C443B3">
            <w:pPr>
              <w:numPr>
                <w:ilvl w:val="1"/>
                <w:numId w:val="3"/>
              </w:numPr>
              <w:ind w:right="-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</w:tbl>
    <w:p w14:paraId="2F2BF886" w14:textId="77777777" w:rsidR="00C443B3" w:rsidRDefault="00C443B3" w:rsidP="00C443B3">
      <w:pPr>
        <w:ind w:right="-54"/>
        <w:rPr>
          <w:rFonts w:ascii="Times New Roman" w:hAnsi="Times New Roman" w:cs="Times New Roman"/>
          <w:sz w:val="22"/>
          <w:szCs w:val="22"/>
        </w:rPr>
      </w:pPr>
    </w:p>
    <w:p w14:paraId="44EA010D" w14:textId="19A7CDF7" w:rsidR="00C443B3" w:rsidRDefault="00C443B3" w:rsidP="00C443B3">
      <w:pPr>
        <w:ind w:right="-54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III. </w:t>
      </w:r>
      <w:r w:rsidR="003A43A9">
        <w:rPr>
          <w:rFonts w:ascii="Times New Roman" w:hAnsi="Times New Roman" w:cs="Times New Roman"/>
          <w:b/>
          <w:sz w:val="22"/>
          <w:szCs w:val="22"/>
          <w:lang w:val="hu-HU"/>
        </w:rPr>
        <w:t xml:space="preserve">A JELENTKEZŐ NYILATKOZATA </w:t>
      </w:r>
    </w:p>
    <w:p w14:paraId="6037176D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87F2E9" w14:textId="77777777" w:rsidR="003A43A9" w:rsidRDefault="003A43A9" w:rsidP="003A43A9">
      <w:pPr>
        <w:ind w:right="-54" w:firstLine="720"/>
        <w:jc w:val="both"/>
        <w:rPr>
          <w:rFonts w:ascii="Times New Roman" w:hAnsi="Times New Roman" w:cs="Times New Roman"/>
          <w:bCs/>
          <w:sz w:val="22"/>
          <w:szCs w:val="22"/>
          <w:lang w:val="hu-HU"/>
        </w:rPr>
      </w:pPr>
      <w:r>
        <w:rPr>
          <w:rFonts w:ascii="Times New Roman" w:hAnsi="Times New Roman" w:cs="Times New Roman"/>
          <w:bCs/>
          <w:sz w:val="22"/>
          <w:szCs w:val="22"/>
          <w:lang w:val="hu-HU"/>
        </w:rPr>
        <w:t>Én, alulírott</w:t>
      </w:r>
      <w:r w:rsidR="00C443B3">
        <w:rPr>
          <w:rFonts w:ascii="Times New Roman" w:hAnsi="Times New Roman" w:cs="Times New Roman"/>
          <w:bCs/>
          <w:sz w:val="22"/>
          <w:szCs w:val="22"/>
        </w:rPr>
        <w:t xml:space="preserve">................................................................, </w:t>
      </w:r>
      <w:r>
        <w:rPr>
          <w:rFonts w:ascii="Times New Roman" w:hAnsi="Times New Roman" w:cs="Times New Roman"/>
          <w:bCs/>
          <w:sz w:val="22"/>
          <w:szCs w:val="22"/>
          <w:lang w:val="hu-HU"/>
        </w:rPr>
        <w:t xml:space="preserve">mint a kérelmező által felhatalmazott személy, teljes erkölcsi, anyagi és büntetőjogi felelősségem tudatában, kijelentem, hogy felelős vagyok ezen jelentkezésben benyújtott programért/projektért, és tanúsítom a következőket:  </w:t>
      </w:r>
    </w:p>
    <w:p w14:paraId="2EB36566" w14:textId="4DFF5921" w:rsidR="00C443B3" w:rsidRPr="003A43A9" w:rsidRDefault="001A3B3F" w:rsidP="003A43A9">
      <w:pPr>
        <w:pStyle w:val="ListParagraph"/>
        <w:numPr>
          <w:ilvl w:val="0"/>
          <w:numId w:val="4"/>
        </w:numPr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hu-HU"/>
        </w:rPr>
        <w:t>h</w:t>
      </w:r>
      <w:r w:rsidR="00900143">
        <w:rPr>
          <w:rFonts w:ascii="Times New Roman" w:hAnsi="Times New Roman" w:cs="Times New Roman"/>
          <w:color w:val="000000"/>
          <w:sz w:val="22"/>
          <w:szCs w:val="22"/>
          <w:lang w:val="hu-HU"/>
        </w:rPr>
        <w:t>ogy ezen jelentkezésben beny</w:t>
      </w:r>
      <w:r w:rsidR="00E3514A">
        <w:rPr>
          <w:rFonts w:ascii="Times New Roman" w:hAnsi="Times New Roman" w:cs="Times New Roman"/>
          <w:color w:val="000000"/>
          <w:sz w:val="22"/>
          <w:szCs w:val="22"/>
          <w:lang w:val="hu-HU"/>
        </w:rPr>
        <w:t>ú</w:t>
      </w:r>
      <w:r w:rsidR="00900143">
        <w:rPr>
          <w:rFonts w:ascii="Times New Roman" w:hAnsi="Times New Roman" w:cs="Times New Roman"/>
          <w:color w:val="000000"/>
          <w:sz w:val="22"/>
          <w:szCs w:val="22"/>
          <w:lang w:val="hu-HU"/>
        </w:rPr>
        <w:t>jtott adatok és információk pontosak</w:t>
      </w:r>
      <w:r w:rsidR="00C443B3" w:rsidRPr="003A43A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345BA58" w14:textId="214117ED" w:rsidR="00C443B3" w:rsidRDefault="001A3B3F" w:rsidP="00C443B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lk44502770"/>
      <w:r>
        <w:rPr>
          <w:rFonts w:ascii="Times New Roman" w:hAnsi="Times New Roman" w:cs="Times New Roman"/>
          <w:color w:val="000000"/>
          <w:sz w:val="22"/>
          <w:szCs w:val="22"/>
          <w:lang w:val="hu-HU"/>
        </w:rPr>
        <w:t>h</w:t>
      </w:r>
      <w:r w:rsidR="00156481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ogy a kérelmező rendelkezik professzionális képességgel és szükséges képzettséggel, amelyek szükségesek a program/projekt megvalósításában, ugyanakkor közvetlenül felelős a program/projekt előkészítéséért és </w:t>
      </w:r>
      <w:r>
        <w:rPr>
          <w:rFonts w:ascii="Times New Roman" w:hAnsi="Times New Roman" w:cs="Times New Roman"/>
          <w:color w:val="000000"/>
          <w:sz w:val="22"/>
          <w:szCs w:val="22"/>
          <w:lang w:val="hu-HU"/>
        </w:rPr>
        <w:t>irányításáért</w:t>
      </w:r>
      <w:r w:rsidR="00156481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, azaz </w:t>
      </w:r>
      <w:r w:rsidR="00E2672F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 nem </w:t>
      </w:r>
      <w:r w:rsidR="00156481">
        <w:rPr>
          <w:rFonts w:ascii="Times New Roman" w:hAnsi="Times New Roman" w:cs="Times New Roman"/>
          <w:color w:val="000000"/>
          <w:sz w:val="22"/>
          <w:szCs w:val="22"/>
          <w:lang w:val="hu-HU"/>
        </w:rPr>
        <w:t>közvetítőként tevékenyked</w:t>
      </w:r>
      <w:r w:rsidR="00E2672F">
        <w:rPr>
          <w:rFonts w:ascii="Times New Roman" w:hAnsi="Times New Roman" w:cs="Times New Roman"/>
          <w:color w:val="000000"/>
          <w:sz w:val="22"/>
          <w:szCs w:val="22"/>
          <w:lang w:val="hu-HU"/>
        </w:rPr>
        <w:t>ik</w:t>
      </w:r>
      <w:bookmarkEnd w:id="0"/>
      <w:r w:rsidR="00C443B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50A95F7" w14:textId="65942F22" w:rsidR="00C443B3" w:rsidRDefault="001A3B3F" w:rsidP="00C443B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hogy </w:t>
      </w:r>
      <w:bookmarkStart w:id="1" w:name="_Hlk44502816"/>
      <w:r>
        <w:rPr>
          <w:rFonts w:ascii="Times New Roman" w:hAnsi="Times New Roman" w:cs="Times New Roman"/>
          <w:color w:val="000000"/>
          <w:sz w:val="22"/>
          <w:szCs w:val="22"/>
          <w:lang w:val="hu-HU"/>
        </w:rPr>
        <w:t>az egyesület, illetve az egyesület felelős személyei ellen nem folytatnak eljárást az illetékes bíróságokon</w:t>
      </w:r>
      <w:r w:rsidR="00C443B3">
        <w:rPr>
          <w:rFonts w:ascii="Times New Roman" w:hAnsi="Times New Roman" w:cs="Times New Roman"/>
          <w:color w:val="000000"/>
          <w:sz w:val="22"/>
          <w:szCs w:val="22"/>
        </w:rPr>
        <w:t>;</w:t>
      </w:r>
      <w:bookmarkEnd w:id="1"/>
    </w:p>
    <w:p w14:paraId="612D71EE" w14:textId="6375F57C" w:rsidR="00C443B3" w:rsidRPr="00AA7A62" w:rsidRDefault="00AA7A62" w:rsidP="00C443B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2" w:name="_Hlk44502850"/>
      <w:r w:rsidRPr="00AA7A62">
        <w:rPr>
          <w:rFonts w:ascii="Times New Roman" w:hAnsi="Times New Roman" w:cs="Times New Roman"/>
          <w:color w:val="000000"/>
          <w:sz w:val="22"/>
          <w:szCs w:val="22"/>
          <w:lang w:val="hu-HU"/>
        </w:rPr>
        <w:t>hogy a kérelmező nem kapott eszközöket más adományozótól a teljes kérelmezett összegben, vagy a hiányzó eszközök magasságában a program/projekt-javaslatért, amellyel pályázik, ugyanakkor a pénzeszközök adományozóját értesíti egyéb finanszírozásról bármelyik adományozó részéről</w:t>
      </w:r>
      <w:bookmarkEnd w:id="2"/>
      <w:r w:rsidRPr="00AA7A62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. </w:t>
      </w:r>
    </w:p>
    <w:p w14:paraId="27788ED4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70C2CE9" w14:textId="3F1EBE6C" w:rsidR="00C443B3" w:rsidRDefault="00AA7A62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lang w:val="hu-HU"/>
        </w:rPr>
        <w:t>Helység és keltezés:</w:t>
      </w:r>
      <w:r w:rsidR="00C443B3">
        <w:rPr>
          <w:rFonts w:ascii="Times New Roman" w:hAnsi="Times New Roman" w:cs="Times New Roman"/>
          <w:bCs/>
          <w:sz w:val="22"/>
          <w:szCs w:val="22"/>
        </w:rPr>
        <w:tab/>
      </w:r>
      <w:r w:rsidR="00C443B3">
        <w:rPr>
          <w:rFonts w:ascii="Times New Roman" w:hAnsi="Times New Roman" w:cs="Times New Roman"/>
          <w:bCs/>
          <w:sz w:val="22"/>
          <w:szCs w:val="22"/>
        </w:rPr>
        <w:tab/>
      </w:r>
      <w:r w:rsidR="00C443B3">
        <w:rPr>
          <w:rFonts w:ascii="Times New Roman" w:hAnsi="Times New Roman" w:cs="Times New Roman"/>
          <w:bCs/>
          <w:sz w:val="22"/>
          <w:szCs w:val="22"/>
        </w:rPr>
        <w:tab/>
      </w:r>
      <w:r w:rsidR="00C443B3">
        <w:rPr>
          <w:rFonts w:ascii="Times New Roman" w:hAnsi="Times New Roman" w:cs="Times New Roman"/>
          <w:bCs/>
          <w:sz w:val="22"/>
          <w:szCs w:val="22"/>
        </w:rPr>
        <w:tab/>
      </w:r>
      <w:r w:rsidR="00C443B3">
        <w:rPr>
          <w:rFonts w:ascii="Times New Roman" w:hAnsi="Times New Roman" w:cs="Times New Roman"/>
          <w:bCs/>
          <w:sz w:val="22"/>
          <w:szCs w:val="22"/>
        </w:rPr>
        <w:tab/>
      </w:r>
      <w:r w:rsidR="00C443B3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  <w:lang w:val="hu-HU"/>
        </w:rPr>
        <w:t xml:space="preserve">        A felhatalmazott személy aláírása:</w:t>
      </w:r>
    </w:p>
    <w:p w14:paraId="0923D4F1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ACE36A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_______________________</w:t>
      </w:r>
    </w:p>
    <w:p w14:paraId="099D2663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CD66560" w14:textId="77777777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7FC03AA" w14:textId="4CFE5E1C" w:rsidR="00C443B3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--------------------------------------------------------------------------------------------------------------------------------</w:t>
      </w:r>
    </w:p>
    <w:p w14:paraId="1A259143" w14:textId="77777777" w:rsidR="00C443B3" w:rsidRPr="00555602" w:rsidRDefault="00C443B3" w:rsidP="00C443B3">
      <w:pPr>
        <w:ind w:right="-54"/>
        <w:jc w:val="both"/>
        <w:rPr>
          <w:rFonts w:ascii="Times New Roman" w:hAnsi="Times New Roman" w:cs="Times New Roman"/>
          <w:bCs/>
          <w:sz w:val="22"/>
          <w:szCs w:val="22"/>
          <w:lang w:val="hu-HU"/>
        </w:rPr>
      </w:pPr>
    </w:p>
    <w:sectPr w:rsidR="00C443B3" w:rsidRPr="00555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Heading1"/>
      <w:lvlText w:val="%1)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b w:val="0"/>
        <w:sz w:val="22"/>
        <w:szCs w:val="22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282934">
    <w:abstractNumId w:val="0"/>
  </w:num>
  <w:num w:numId="2" w16cid:durableId="854223274">
    <w:abstractNumId w:val="1"/>
  </w:num>
  <w:num w:numId="3" w16cid:durableId="387269245">
    <w:abstractNumId w:val="2"/>
  </w:num>
  <w:num w:numId="4" w16cid:durableId="74714277">
    <w:abstractNumId w:val="3"/>
  </w:num>
  <w:num w:numId="5" w16cid:durableId="7720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B3"/>
    <w:rsid w:val="00025056"/>
    <w:rsid w:val="000773DF"/>
    <w:rsid w:val="00156481"/>
    <w:rsid w:val="00175793"/>
    <w:rsid w:val="00180306"/>
    <w:rsid w:val="001A3222"/>
    <w:rsid w:val="001A3B3F"/>
    <w:rsid w:val="001D151C"/>
    <w:rsid w:val="001D466E"/>
    <w:rsid w:val="001E77FB"/>
    <w:rsid w:val="002334D0"/>
    <w:rsid w:val="003A43A9"/>
    <w:rsid w:val="0042262D"/>
    <w:rsid w:val="00427FEA"/>
    <w:rsid w:val="00555602"/>
    <w:rsid w:val="00617A2C"/>
    <w:rsid w:val="006B42E0"/>
    <w:rsid w:val="00705336"/>
    <w:rsid w:val="00733133"/>
    <w:rsid w:val="00755776"/>
    <w:rsid w:val="00785B25"/>
    <w:rsid w:val="0082082A"/>
    <w:rsid w:val="008912F2"/>
    <w:rsid w:val="008A5094"/>
    <w:rsid w:val="008C6EDB"/>
    <w:rsid w:val="00900143"/>
    <w:rsid w:val="00937053"/>
    <w:rsid w:val="00A74F15"/>
    <w:rsid w:val="00AA7A62"/>
    <w:rsid w:val="00B10DC5"/>
    <w:rsid w:val="00B920E1"/>
    <w:rsid w:val="00BB6C2B"/>
    <w:rsid w:val="00BD19F6"/>
    <w:rsid w:val="00C11F4E"/>
    <w:rsid w:val="00C443B3"/>
    <w:rsid w:val="00CF6AB3"/>
    <w:rsid w:val="00E2672F"/>
    <w:rsid w:val="00E3514A"/>
    <w:rsid w:val="00F43198"/>
    <w:rsid w:val="00F82999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C4A7"/>
  <w15:chartTrackingRefBased/>
  <w15:docId w15:val="{86CD0023-6FC0-48C4-990E-34F9467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sr-Cyrl-RS" w:bidi="hi-IN"/>
    </w:rPr>
  </w:style>
  <w:style w:type="paragraph" w:styleId="Heading1">
    <w:name w:val="heading 1"/>
    <w:basedOn w:val="Normal"/>
    <w:next w:val="Normal"/>
    <w:link w:val="Heading1Char"/>
    <w:qFormat/>
    <w:rsid w:val="00C443B3"/>
    <w:pPr>
      <w:keepNext/>
      <w:numPr>
        <w:numId w:val="2"/>
      </w:numPr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3B3"/>
    <w:rPr>
      <w:rFonts w:ascii="Liberation Serif" w:eastAsia="SimSun" w:hAnsi="Liberation Serif" w:cs="Mangal"/>
      <w:b/>
      <w:bCs/>
      <w:kern w:val="1"/>
      <w:sz w:val="24"/>
      <w:szCs w:val="24"/>
      <w:lang w:val="sr-Cyrl-CS" w:eastAsia="en-US" w:bidi="hi-IN"/>
    </w:rPr>
  </w:style>
  <w:style w:type="paragraph" w:styleId="ListParagraph">
    <w:name w:val="List Paragraph"/>
    <w:basedOn w:val="Normal"/>
    <w:uiPriority w:val="34"/>
    <w:qFormat/>
    <w:rsid w:val="003A43A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Ispanovic</dc:creator>
  <cp:keywords/>
  <dc:description/>
  <cp:lastModifiedBy>Goran Ispanovic</cp:lastModifiedBy>
  <cp:revision>39</cp:revision>
  <dcterms:created xsi:type="dcterms:W3CDTF">2020-06-16T10:01:00Z</dcterms:created>
  <dcterms:modified xsi:type="dcterms:W3CDTF">2023-05-03T13:14:00Z</dcterms:modified>
</cp:coreProperties>
</file>